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64447" w14:textId="474F0FA5" w:rsidR="00B473F7" w:rsidRPr="00B473F7" w:rsidRDefault="00B473F7" w:rsidP="00B473F7">
      <w:pPr>
        <w:tabs>
          <w:tab w:val="left" w:pos="0"/>
        </w:tabs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B473F7">
        <w:rPr>
          <w:rFonts w:eastAsia="Times New Roman"/>
          <w:color w:val="000000"/>
          <w:szCs w:val="24"/>
          <w:lang w:eastAsia="ru-RU"/>
        </w:rPr>
        <w:t>Приложение</w:t>
      </w:r>
    </w:p>
    <w:p w14:paraId="2DA61742" w14:textId="77777777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к постановлению Администрации</w:t>
      </w:r>
    </w:p>
    <w:p w14:paraId="57D7130C" w14:textId="77777777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Балахнинского муниципального округа</w:t>
      </w:r>
    </w:p>
    <w:p w14:paraId="7102858E" w14:textId="0145ECBC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Нижегородской области</w:t>
      </w:r>
    </w:p>
    <w:p w14:paraId="08CA7C65" w14:textId="3DF87FA7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</w:t>
      </w:r>
      <w:r w:rsidRPr="00B473F7">
        <w:rPr>
          <w:rFonts w:eastAsia="Times New Roman"/>
          <w:color w:val="000000"/>
          <w:szCs w:val="24"/>
          <w:lang w:eastAsia="ru-RU"/>
        </w:rPr>
        <w:t>т</w:t>
      </w:r>
      <w:r>
        <w:rPr>
          <w:rFonts w:eastAsia="Times New Roman"/>
          <w:color w:val="000000"/>
          <w:szCs w:val="24"/>
          <w:lang w:eastAsia="ru-RU"/>
        </w:rPr>
        <w:t xml:space="preserve"> 14.07.</w:t>
      </w:r>
      <w:r w:rsidRPr="00B473F7">
        <w:rPr>
          <w:rFonts w:eastAsia="Times New Roman"/>
          <w:color w:val="000000"/>
          <w:szCs w:val="24"/>
          <w:lang w:eastAsia="ru-RU"/>
        </w:rPr>
        <w:t>2026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B473F7">
        <w:rPr>
          <w:rFonts w:eastAsia="Times New Roman"/>
          <w:color w:val="000000"/>
          <w:szCs w:val="24"/>
          <w:lang w:eastAsia="ru-RU"/>
        </w:rPr>
        <w:t>№</w:t>
      </w:r>
      <w:r>
        <w:rPr>
          <w:rFonts w:eastAsia="Times New Roman"/>
          <w:color w:val="000000"/>
          <w:szCs w:val="24"/>
          <w:lang w:eastAsia="ru-RU"/>
        </w:rPr>
        <w:t xml:space="preserve"> 1759</w:t>
      </w:r>
    </w:p>
    <w:p w14:paraId="5B12E011" w14:textId="72978B36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</w:p>
    <w:p w14:paraId="7E2AE0E9" w14:textId="3AC4892F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УТВЕРЖДЕН</w:t>
      </w:r>
    </w:p>
    <w:p w14:paraId="4E034AB2" w14:textId="77777777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Постановлением Администрации</w:t>
      </w:r>
    </w:p>
    <w:p w14:paraId="6F5578D6" w14:textId="77777777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Балахнинского муниципального округа</w:t>
      </w:r>
    </w:p>
    <w:p w14:paraId="3D099258" w14:textId="59E4459C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B473F7">
        <w:rPr>
          <w:rFonts w:eastAsia="Times New Roman"/>
          <w:color w:val="000000"/>
          <w:szCs w:val="24"/>
          <w:lang w:eastAsia="ru-RU"/>
        </w:rPr>
        <w:t>Нижегородской области</w:t>
      </w:r>
    </w:p>
    <w:p w14:paraId="33400353" w14:textId="1AB65D2A" w:rsidR="00B473F7" w:rsidRPr="00B473F7" w:rsidRDefault="00B473F7" w:rsidP="00B473F7">
      <w:pPr>
        <w:autoSpaceDE w:val="0"/>
        <w:autoSpaceDN w:val="0"/>
        <w:adjustRightInd w:val="0"/>
        <w:spacing w:line="276" w:lineRule="auto"/>
        <w:ind w:left="5387" w:firstLine="0"/>
        <w:jc w:val="right"/>
        <w:rPr>
          <w:rFonts w:eastAsia="Times New Roman"/>
          <w:color w:val="000000"/>
          <w:szCs w:val="24"/>
          <w:lang w:eastAsia="ru-RU"/>
        </w:rPr>
      </w:pPr>
      <w:r w:rsidRPr="00265148">
        <w:rPr>
          <w:rFonts w:eastAsia="Times New Roman"/>
          <w:szCs w:val="24"/>
          <w:lang w:eastAsia="ru-RU"/>
        </w:rPr>
        <w:t>от 20.02.2021 № 201</w:t>
      </w:r>
    </w:p>
    <w:p w14:paraId="39CC5A53" w14:textId="77777777" w:rsidR="00B473F7" w:rsidRPr="00B473F7" w:rsidRDefault="00B473F7" w:rsidP="00B473F7">
      <w:pPr>
        <w:autoSpaceDE w:val="0"/>
        <w:autoSpaceDN w:val="0"/>
        <w:spacing w:before="100" w:beforeAutospacing="1" w:after="100" w:afterAutospacing="1" w:line="276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 xml:space="preserve">Состав </w:t>
      </w:r>
    </w:p>
    <w:p w14:paraId="6FB1ED74" w14:textId="77777777" w:rsidR="00B473F7" w:rsidRPr="00B473F7" w:rsidRDefault="00B473F7" w:rsidP="00B473F7">
      <w:pPr>
        <w:autoSpaceDE w:val="0"/>
        <w:autoSpaceDN w:val="0"/>
        <w:spacing w:before="100" w:beforeAutospacing="1" w:after="100" w:afterAutospacing="1" w:line="276" w:lineRule="auto"/>
        <w:ind w:firstLine="567"/>
        <w:jc w:val="center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 xml:space="preserve">Комиссии по предоставлению земельных участков отдельным категориям граждан 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 </w:t>
      </w:r>
    </w:p>
    <w:p w14:paraId="17EF6A0A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> «</w:t>
      </w:r>
      <w:r w:rsidRPr="00B473F7">
        <w:rPr>
          <w:rFonts w:eastAsia="Times New Roman"/>
          <w:szCs w:val="24"/>
          <w:u w:val="single"/>
          <w:lang w:eastAsia="ru-RU"/>
        </w:rPr>
        <w:t>Председатель комиссии</w:t>
      </w:r>
      <w:r w:rsidRPr="00B473F7">
        <w:rPr>
          <w:rFonts w:eastAsia="Times New Roman"/>
          <w:szCs w:val="24"/>
          <w:lang w:eastAsia="ru-RU"/>
        </w:rPr>
        <w:t>:</w:t>
      </w:r>
    </w:p>
    <w:p w14:paraId="56C3AE84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proofErr w:type="spellStart"/>
      <w:r w:rsidRPr="00B473F7">
        <w:rPr>
          <w:rFonts w:eastAsia="Times New Roman"/>
          <w:szCs w:val="24"/>
          <w:lang w:eastAsia="ru-RU"/>
        </w:rPr>
        <w:t>Чагаев</w:t>
      </w:r>
      <w:proofErr w:type="spellEnd"/>
      <w:r w:rsidRPr="00B473F7">
        <w:rPr>
          <w:rFonts w:eastAsia="Times New Roman"/>
          <w:szCs w:val="24"/>
          <w:lang w:eastAsia="ru-RU"/>
        </w:rPr>
        <w:t xml:space="preserve"> А.А. - заместитель главы администрации  Балахнинского муниципального округа </w:t>
      </w:r>
    </w:p>
    <w:p w14:paraId="2C0AD03A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u w:val="single"/>
          <w:lang w:eastAsia="ru-RU"/>
        </w:rPr>
        <w:t>Заместитель председателя комиссии</w:t>
      </w:r>
      <w:r w:rsidRPr="00B473F7">
        <w:rPr>
          <w:rFonts w:eastAsia="Times New Roman"/>
          <w:szCs w:val="24"/>
          <w:lang w:eastAsia="ru-RU"/>
        </w:rPr>
        <w:t>:</w:t>
      </w:r>
    </w:p>
    <w:p w14:paraId="35E3057B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>Власова Ю.В. - председатель комитета по управлению муниципальным имуществом  и земельными ресурсами администрации Балахнинского муниципального округа</w:t>
      </w:r>
    </w:p>
    <w:p w14:paraId="6156134D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u w:val="single"/>
          <w:lang w:eastAsia="ru-RU"/>
        </w:rPr>
        <w:t>Члены комиссии</w:t>
      </w:r>
      <w:r w:rsidRPr="00B473F7">
        <w:rPr>
          <w:rFonts w:eastAsia="Times New Roman"/>
          <w:szCs w:val="24"/>
          <w:lang w:eastAsia="ru-RU"/>
        </w:rPr>
        <w:t>:</w:t>
      </w:r>
    </w:p>
    <w:p w14:paraId="3E2F6616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 xml:space="preserve">Гришина С.С. – заместитель председателя комитета по управлению муниципальным имуществом  и земельными ресурсами администрации Балахнинского муниципального округа </w:t>
      </w:r>
    </w:p>
    <w:p w14:paraId="3B6C3029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proofErr w:type="spellStart"/>
      <w:r w:rsidRPr="00B473F7">
        <w:rPr>
          <w:rFonts w:eastAsia="Times New Roman"/>
          <w:szCs w:val="24"/>
          <w:lang w:eastAsia="ru-RU"/>
        </w:rPr>
        <w:t>Слотова</w:t>
      </w:r>
      <w:proofErr w:type="spellEnd"/>
      <w:r w:rsidRPr="00B473F7">
        <w:rPr>
          <w:rFonts w:eastAsia="Times New Roman"/>
          <w:szCs w:val="24"/>
          <w:lang w:eastAsia="ru-RU"/>
        </w:rPr>
        <w:t xml:space="preserve"> Т.Н. – консультант комитета по управлению муниципальным имуществом и земельными ресурсами администрации Балахнинского муниципального округа</w:t>
      </w:r>
    </w:p>
    <w:p w14:paraId="40806A63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 xml:space="preserve">Лукьянова М.Л. – председатель правового комитета администрации Балахнинского муниципального округа </w:t>
      </w:r>
    </w:p>
    <w:p w14:paraId="197E3B79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lang w:eastAsia="ru-RU"/>
        </w:rPr>
      </w:pPr>
      <w:r w:rsidRPr="00B473F7">
        <w:rPr>
          <w:rFonts w:eastAsia="Times New Roman"/>
          <w:szCs w:val="24"/>
          <w:lang w:eastAsia="ru-RU"/>
        </w:rPr>
        <w:t>Фролов Ф.С. – начальник управления архитектуры, градостроительства и землепользования администрации Балахнинского муниципального округа</w:t>
      </w:r>
    </w:p>
    <w:p w14:paraId="1ABC4CD4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szCs w:val="24"/>
          <w:u w:val="single"/>
          <w:lang w:eastAsia="ru-RU"/>
        </w:rPr>
      </w:pPr>
      <w:r w:rsidRPr="00B473F7">
        <w:rPr>
          <w:rFonts w:eastAsia="Times New Roman"/>
          <w:szCs w:val="24"/>
          <w:u w:val="single"/>
          <w:lang w:eastAsia="ru-RU"/>
        </w:rPr>
        <w:t>Секретарь комиссии:</w:t>
      </w:r>
    </w:p>
    <w:p w14:paraId="44DC1983" w14:textId="77777777" w:rsidR="00B473F7" w:rsidRPr="00B473F7" w:rsidRDefault="00B473F7" w:rsidP="00B473F7">
      <w:pPr>
        <w:tabs>
          <w:tab w:val="left" w:pos="0"/>
        </w:tabs>
        <w:spacing w:line="276" w:lineRule="auto"/>
        <w:ind w:left="-142" w:firstLine="568"/>
        <w:rPr>
          <w:rFonts w:eastAsia="Times New Roman"/>
          <w:color w:val="000000"/>
          <w:szCs w:val="24"/>
          <w:lang w:eastAsia="ru-RU"/>
        </w:rPr>
      </w:pPr>
      <w:proofErr w:type="spellStart"/>
      <w:r w:rsidRPr="00B473F7">
        <w:rPr>
          <w:rFonts w:eastAsia="Times New Roman"/>
          <w:szCs w:val="24"/>
          <w:lang w:eastAsia="ru-RU"/>
        </w:rPr>
        <w:t>Процевитая</w:t>
      </w:r>
      <w:proofErr w:type="spellEnd"/>
      <w:r w:rsidRPr="00B473F7">
        <w:rPr>
          <w:rFonts w:eastAsia="Times New Roman"/>
          <w:szCs w:val="24"/>
          <w:lang w:eastAsia="ru-RU"/>
        </w:rPr>
        <w:t xml:space="preserve"> Т.А. - консультант комитета по управлению муниципальным имуществом  и земельными ресурсами администрации Балахнинского муниципального округа».</w:t>
      </w:r>
    </w:p>
    <w:p w14:paraId="23F6A9A4" w14:textId="77777777" w:rsidR="00A27ADF" w:rsidRPr="00A27ADF" w:rsidRDefault="00A27ADF" w:rsidP="00A27ADF">
      <w:pPr>
        <w:ind w:firstLine="0"/>
      </w:pPr>
    </w:p>
    <w:sectPr w:rsidR="00A27ADF" w:rsidRPr="00A27ADF" w:rsidSect="00B473F7">
      <w:headerReference w:type="default" r:id="rId9"/>
      <w:pgSz w:w="11907" w:h="16840" w:code="9"/>
      <w:pgMar w:top="-851" w:right="850" w:bottom="-568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475B" w14:textId="77777777" w:rsidR="00676A7E" w:rsidRDefault="00AE00E4">
    <w:pPr>
      <w:pStyle w:val="a5"/>
      <w:jc w:val="center"/>
    </w:pPr>
  </w:p>
  <w:p w14:paraId="48F545B9" w14:textId="77777777" w:rsidR="00676A7E" w:rsidRDefault="00AE0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2EA9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2CF0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148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52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0E4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3F7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0C10-CAA2-4EEE-8B6A-20817507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2026-07-14T11:55:00Z</dcterms:created>
  <dcterms:modified xsi:type="dcterms:W3CDTF">2026-07-14T11:55:00Z</dcterms:modified>
</cp:coreProperties>
</file>